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2155B0" w:rsidRDefault="002155B0" w:rsidP="008B7F5D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  <w:r w:rsidR="008B7F5D">
        <w:rPr>
          <w:rFonts w:ascii="Calibri" w:hAnsi="Calibri" w:cs="Calibri"/>
          <w:b/>
        </w:rPr>
        <w:t xml:space="preserve">  </w:t>
      </w:r>
    </w:p>
    <w:p w:rsidR="008B7F5D" w:rsidRPr="008B7F5D" w:rsidRDefault="008B7F5D" w:rsidP="00482D77">
      <w:pPr>
        <w:pStyle w:val="Bezmezer"/>
      </w:pPr>
    </w:p>
    <w:p w:rsidR="002155B0" w:rsidRDefault="002155B0" w:rsidP="00482D77">
      <w:pPr>
        <w:pStyle w:val="Bezmezer"/>
      </w:pPr>
      <w:r>
        <w:t>Internetový obchod:</w:t>
      </w:r>
      <w:r w:rsidR="008B7F5D">
        <w:tab/>
        <w:t>www.</w:t>
      </w:r>
      <w:r w:rsidR="009D071C">
        <w:t>netmedik</w:t>
      </w:r>
      <w:r w:rsidR="008B7F5D">
        <w:t>.</w:t>
      </w:r>
      <w:r w:rsidR="001A6FBA">
        <w:t>sk</w:t>
      </w:r>
      <w:bookmarkStart w:id="0" w:name="_GoBack"/>
      <w:bookmarkEnd w:id="0"/>
    </w:p>
    <w:p w:rsidR="00482D77" w:rsidRDefault="002155B0" w:rsidP="00482D77">
      <w:pPr>
        <w:pStyle w:val="Bezmez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t>Společnost:</w:t>
      </w:r>
      <w:r w:rsidR="008B7F5D">
        <w:tab/>
      </w:r>
      <w:r w:rsidR="00482D77">
        <w:tab/>
      </w:r>
      <w:r w:rsidR="00482D77">
        <w:rPr>
          <w:rFonts w:ascii="Verdana" w:eastAsia="Times New Roman" w:hAnsi="Verdana" w:cs="Times New Roman"/>
          <w:color w:val="000000"/>
          <w:sz w:val="20"/>
          <w:szCs w:val="20"/>
        </w:rPr>
        <w:t>H</w:t>
      </w:r>
      <w:r w:rsidR="00482D77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&amp;</w:t>
      </w:r>
      <w:r w:rsidR="00482D77">
        <w:rPr>
          <w:rFonts w:ascii="Verdana" w:eastAsia="Times New Roman" w:hAnsi="Verdana" w:cs="Times New Roman"/>
          <w:color w:val="000000"/>
          <w:sz w:val="20"/>
          <w:szCs w:val="20"/>
        </w:rPr>
        <w:t xml:space="preserve">H </w:t>
      </w:r>
      <w:proofErr w:type="gramStart"/>
      <w:r w:rsidR="00482D77">
        <w:rPr>
          <w:rFonts w:ascii="Verdana" w:eastAsia="Times New Roman" w:hAnsi="Verdana" w:cs="Times New Roman"/>
          <w:color w:val="000000"/>
          <w:sz w:val="20"/>
          <w:szCs w:val="20"/>
        </w:rPr>
        <w:t>ESHOP</w:t>
      </w:r>
      <w:proofErr w:type="gramEnd"/>
      <w:r w:rsidR="00482D7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482D77">
        <w:rPr>
          <w:rFonts w:ascii="Verdana" w:eastAsia="Times New Roman" w:hAnsi="Verdana" w:cs="Times New Roman"/>
          <w:color w:val="000000"/>
          <w:sz w:val="20"/>
          <w:szCs w:val="20"/>
        </w:rPr>
        <w:t>s.r.o</w:t>
      </w:r>
      <w:proofErr w:type="spellEnd"/>
    </w:p>
    <w:p w:rsidR="002155B0" w:rsidRPr="00482D77" w:rsidRDefault="009D071C" w:rsidP="00482D77">
      <w:pPr>
        <w:pStyle w:val="Bezmez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t>Adresa</w:t>
      </w:r>
      <w:r>
        <w:tab/>
      </w:r>
      <w:r w:rsidR="002155B0">
        <w:t>:</w:t>
      </w:r>
      <w:r w:rsidR="008B7F5D">
        <w:tab/>
      </w:r>
      <w:r w:rsidR="00797B4D">
        <w:tab/>
      </w:r>
      <w:r>
        <w:t xml:space="preserve">Petrovice 139, 262 </w:t>
      </w:r>
      <w:proofErr w:type="gramStart"/>
      <w:r>
        <w:t>55  Petrovice</w:t>
      </w:r>
      <w:proofErr w:type="gramEnd"/>
    </w:p>
    <w:p w:rsidR="002155B0" w:rsidRDefault="00482D77" w:rsidP="00482D77">
      <w:pPr>
        <w:pStyle w:val="Bezmezer"/>
      </w:pPr>
      <w:r>
        <w:t xml:space="preserve">IČ: </w:t>
      </w:r>
      <w:r w:rsidR="008B7F5D">
        <w:tab/>
      </w:r>
      <w:r>
        <w:tab/>
      </w:r>
      <w: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>045 35 545</w:t>
      </w:r>
    </w:p>
    <w:p w:rsidR="008B7F5D" w:rsidRDefault="002155B0" w:rsidP="00482D77">
      <w:pPr>
        <w:pStyle w:val="Bezmezer"/>
      </w:pPr>
      <w:r>
        <w:t>E-mailová adresa:</w:t>
      </w:r>
      <w:r w:rsidR="008B7F5D">
        <w:tab/>
      </w:r>
      <w:r w:rsidR="008B7F5D" w:rsidRPr="008B7F5D">
        <w:t>info@</w:t>
      </w:r>
      <w:r w:rsidR="00F210E5">
        <w:t>netmedik</w:t>
      </w:r>
      <w:r w:rsidR="008B7F5D" w:rsidRPr="008B7F5D">
        <w:t>.</w:t>
      </w:r>
      <w:r w:rsidR="001A6FBA">
        <w:t>sk</w:t>
      </w:r>
    </w:p>
    <w:p w:rsidR="002155B0" w:rsidRDefault="002155B0" w:rsidP="00482D77">
      <w:pPr>
        <w:pStyle w:val="Bezmezer"/>
      </w:pPr>
      <w:r>
        <w:t>Telefonní číslo:</w:t>
      </w:r>
      <w:r w:rsidR="008B7F5D">
        <w:tab/>
      </w:r>
      <w:r w:rsidR="00482D77">
        <w:tab/>
      </w:r>
      <w:r w:rsidR="008B7F5D">
        <w:t>7</w:t>
      </w:r>
      <w:r w:rsidR="001A6FBA">
        <w:t>71</w:t>
      </w:r>
      <w:r w:rsidR="008B7F5D">
        <w:t> 186 587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482D77">
      <w:r>
        <w:t>Moje jméno a příjmení:</w:t>
      </w:r>
      <w:r>
        <w:tab/>
      </w:r>
    </w:p>
    <w:p w:rsidR="002155B0" w:rsidRDefault="002155B0" w:rsidP="00482D77">
      <w:r>
        <w:t>Moje adresa:</w:t>
      </w:r>
      <w:r>
        <w:tab/>
      </w:r>
    </w:p>
    <w:p w:rsidR="002155B0" w:rsidRDefault="002155B0" w:rsidP="00482D77">
      <w:pPr>
        <w:rPr>
          <w:b/>
          <w:bCs/>
        </w:rPr>
      </w:pPr>
      <w:r>
        <w:t>Můj telefon a e-mail:</w:t>
      </w:r>
      <w: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vadu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)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>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;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 xml:space="preserve"> například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8B7F5D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8B7F5D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8B7F5D">
        <w:rPr>
          <w:rFonts w:ascii="Calibri" w:hAnsi="Calibri" w:cs="Calibri"/>
          <w:i/>
          <w:iCs/>
          <w:sz w:val="20"/>
          <w:szCs w:val="20"/>
        </w:rPr>
        <w:t xml:space="preserve">                                                                  </w:t>
      </w:r>
      <w:proofErr w:type="gramStart"/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8B7F5D">
        <w:rPr>
          <w:rFonts w:ascii="Calibri" w:hAnsi="Calibri" w:cs="Calibri"/>
        </w:rPr>
        <w:t>:</w:t>
      </w:r>
      <w:proofErr w:type="gramEnd"/>
      <w:r w:rsidR="008B7F5D">
        <w:rPr>
          <w:rFonts w:ascii="Calibri" w:hAnsi="Calibri" w:cs="Calibri"/>
        </w:rPr>
        <w:t xml:space="preserve"> 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 w:rsidR="008B7F5D">
        <w:rPr>
          <w:rFonts w:ascii="Calibri" w:hAnsi="Calibri" w:cs="Calibri"/>
          <w:i/>
          <w:iCs/>
          <w:sz w:val="20"/>
          <w:szCs w:val="20"/>
        </w:rPr>
        <w:t>podpis)</w:t>
      </w:r>
      <w:r w:rsidR="008B7F5D">
        <w:rPr>
          <w:rFonts w:ascii="Calibri" w:hAnsi="Calibri" w:cs="Calibri"/>
          <w:b/>
          <w:i/>
          <w:iCs/>
          <w:sz w:val="20"/>
          <w:szCs w:val="20"/>
        </w:rPr>
        <w:br/>
      </w:r>
      <w:r w:rsidR="008B7F5D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b/>
          <w:i/>
          <w:iCs/>
          <w:sz w:val="20"/>
          <w:szCs w:val="20"/>
        </w:rPr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C90" w:rsidRDefault="004B2C90" w:rsidP="008A289C">
      <w:pPr>
        <w:spacing w:after="0" w:line="240" w:lineRule="auto"/>
      </w:pPr>
      <w:r>
        <w:separator/>
      </w:r>
    </w:p>
  </w:endnote>
  <w:endnote w:type="continuationSeparator" w:id="0">
    <w:p w:rsidR="004B2C90" w:rsidRDefault="004B2C90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C90" w:rsidRDefault="004B2C90" w:rsidP="008A289C">
      <w:pPr>
        <w:spacing w:after="0" w:line="240" w:lineRule="auto"/>
      </w:pPr>
      <w:r>
        <w:separator/>
      </w:r>
    </w:p>
  </w:footnote>
  <w:footnote w:type="continuationSeparator" w:id="0">
    <w:p w:rsidR="004B2C90" w:rsidRDefault="004B2C90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C23E58" w:rsidRDefault="00BA1606" w:rsidP="008B7F5D">
    <w:pPr>
      <w:pStyle w:val="Zhlav"/>
      <w:jc w:val="right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1" w:history="1">
      <w:r w:rsidR="009D071C" w:rsidRPr="002A38A8">
        <w:rPr>
          <w:rStyle w:val="Hypertextovodkaz"/>
          <w:rFonts w:asciiTheme="majorHAnsi" w:eastAsiaTheme="majorEastAsia" w:hAnsiTheme="majorHAnsi" w:cstheme="majorBidi"/>
          <w:i/>
        </w:rPr>
        <w:t>www.netmedik.cz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B6D"/>
    <w:rsid w:val="0005727C"/>
    <w:rsid w:val="000709BE"/>
    <w:rsid w:val="00080C69"/>
    <w:rsid w:val="00103422"/>
    <w:rsid w:val="001531D8"/>
    <w:rsid w:val="001A6FBA"/>
    <w:rsid w:val="001D3EA0"/>
    <w:rsid w:val="00200B3D"/>
    <w:rsid w:val="002155B0"/>
    <w:rsid w:val="00344742"/>
    <w:rsid w:val="00482D77"/>
    <w:rsid w:val="004A2856"/>
    <w:rsid w:val="004B2C90"/>
    <w:rsid w:val="004B3D08"/>
    <w:rsid w:val="005E35DB"/>
    <w:rsid w:val="005F48DA"/>
    <w:rsid w:val="00666B2A"/>
    <w:rsid w:val="007223BB"/>
    <w:rsid w:val="007738EE"/>
    <w:rsid w:val="00797B4D"/>
    <w:rsid w:val="007D2ED3"/>
    <w:rsid w:val="0080626C"/>
    <w:rsid w:val="00850360"/>
    <w:rsid w:val="008818E8"/>
    <w:rsid w:val="00882798"/>
    <w:rsid w:val="008A289C"/>
    <w:rsid w:val="008B7F5D"/>
    <w:rsid w:val="00921218"/>
    <w:rsid w:val="00952BA7"/>
    <w:rsid w:val="0095345F"/>
    <w:rsid w:val="00982DCF"/>
    <w:rsid w:val="00985766"/>
    <w:rsid w:val="009D071C"/>
    <w:rsid w:val="00A662C1"/>
    <w:rsid w:val="00A910F9"/>
    <w:rsid w:val="00B24336"/>
    <w:rsid w:val="00B54207"/>
    <w:rsid w:val="00B64CAC"/>
    <w:rsid w:val="00B9695A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63089"/>
    <w:rsid w:val="00D836B4"/>
    <w:rsid w:val="00DB4292"/>
    <w:rsid w:val="00DE6452"/>
    <w:rsid w:val="00EF7417"/>
    <w:rsid w:val="00F210E5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4AFDD"/>
  <w15:docId w15:val="{92871A6A-CFF5-4889-89DB-86141678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10F9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482D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tmedi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F72E4-A461-4DF4-9030-19B3E30A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Tomáš</cp:lastModifiedBy>
  <cp:revision>3</cp:revision>
  <cp:lastPrinted>2014-01-14T15:56:00Z</cp:lastPrinted>
  <dcterms:created xsi:type="dcterms:W3CDTF">2020-12-20T14:41:00Z</dcterms:created>
  <dcterms:modified xsi:type="dcterms:W3CDTF">2024-01-09T17:21:00Z</dcterms:modified>
</cp:coreProperties>
</file>